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865" w:rsidRPr="00275BB5" w:rsidRDefault="00C90BE8" w:rsidP="00856C35">
      <w:pPr>
        <w:pStyle w:val="Heading1"/>
      </w:pPr>
      <w:r>
        <w:t>Yellow Brick Management, Inc.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56C35">
        <w:t>Employment Application</w:t>
      </w:r>
    </w:p>
    <w:p w:rsidR="00856C35" w:rsidRDefault="00856C35" w:rsidP="00856C35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157"/>
        <w:gridCol w:w="3150"/>
        <w:gridCol w:w="3070"/>
        <w:gridCol w:w="716"/>
        <w:gridCol w:w="730"/>
        <w:gridCol w:w="1977"/>
      </w:tblGrid>
      <w:tr w:rsidR="00A82BA3" w:rsidRPr="005114CE" w:rsidTr="00176E67">
        <w:trPr>
          <w:trHeight w:val="432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56C35">
        <w:tc>
          <w:tcPr>
            <w:tcW w:w="1081" w:type="dxa"/>
            <w:vAlign w:val="bottom"/>
          </w:tcPr>
          <w:p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  <w:vAlign w:val="bottom"/>
          </w:tcPr>
          <w:p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:rsidR="00856C35" w:rsidRPr="009C220D" w:rsidRDefault="00856C35" w:rsidP="00856C35"/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158"/>
        <w:gridCol w:w="7713"/>
        <w:gridCol w:w="1929"/>
      </w:tblGrid>
      <w:tr w:rsidR="00A82BA3" w:rsidRPr="005114CE" w:rsidTr="00871876">
        <w:trPr>
          <w:trHeight w:val="288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71876">
        <w:tc>
          <w:tcPr>
            <w:tcW w:w="1081" w:type="dxa"/>
            <w:vAlign w:val="bottom"/>
          </w:tcPr>
          <w:p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157"/>
        <w:gridCol w:w="6220"/>
        <w:gridCol w:w="1494"/>
        <w:gridCol w:w="1929"/>
      </w:tblGrid>
      <w:tr w:rsidR="00C76039" w:rsidRPr="005114CE" w:rsidTr="00856C35">
        <w:trPr>
          <w:trHeight w:val="288"/>
        </w:trPr>
        <w:tc>
          <w:tcPr>
            <w:tcW w:w="1081" w:type="dxa"/>
            <w:vAlign w:val="bottom"/>
          </w:tcPr>
          <w:p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</w:tr>
      <w:tr w:rsidR="00856C35" w:rsidRPr="005114CE" w:rsidTr="00856C35">
        <w:trPr>
          <w:trHeight w:val="288"/>
        </w:trPr>
        <w:tc>
          <w:tcPr>
            <w:tcW w:w="1081" w:type="dxa"/>
            <w:vAlign w:val="bottom"/>
          </w:tcPr>
          <w:p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157"/>
        <w:gridCol w:w="3954"/>
        <w:gridCol w:w="771"/>
        <w:gridCol w:w="4918"/>
      </w:tblGrid>
      <w:tr w:rsidR="00841645" w:rsidRPr="005114CE" w:rsidTr="00871876">
        <w:trPr>
          <w:trHeight w:val="288"/>
        </w:trPr>
        <w:tc>
          <w:tcPr>
            <w:tcW w:w="1080" w:type="dxa"/>
            <w:vAlign w:val="bottom"/>
          </w:tcPr>
          <w:p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440CD8">
            <w:pPr>
              <w:pStyle w:val="FieldText"/>
            </w:pP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570"/>
        <w:gridCol w:w="1515"/>
        <w:gridCol w:w="2025"/>
        <w:gridCol w:w="2025"/>
        <w:gridCol w:w="1736"/>
        <w:gridCol w:w="1929"/>
      </w:tblGrid>
      <w:tr w:rsidR="00613129" w:rsidRPr="005114CE" w:rsidTr="00BC07E3">
        <w:trPr>
          <w:trHeight w:val="288"/>
        </w:trPr>
        <w:tc>
          <w:tcPr>
            <w:tcW w:w="1466" w:type="dxa"/>
            <w:vAlign w:val="bottom"/>
          </w:tcPr>
          <w:p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  <w:vAlign w:val="bottom"/>
          </w:tcPr>
          <w:p w:rsidR="00613129" w:rsidRPr="005114CE" w:rsidRDefault="00613129" w:rsidP="00490804">
            <w:pPr>
              <w:pStyle w:val="Heading4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  <w:vAlign w:val="bottom"/>
          </w:tcPr>
          <w:p w:rsidR="00613129" w:rsidRPr="005114CE" w:rsidRDefault="00613129" w:rsidP="00490804">
            <w:pPr>
              <w:pStyle w:val="Heading4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932"/>
        <w:gridCol w:w="8868"/>
      </w:tblGrid>
      <w:tr w:rsidR="00DE7FB7" w:rsidRPr="005114CE" w:rsidTr="00BC07E3">
        <w:trPr>
          <w:trHeight w:val="288"/>
        </w:trPr>
        <w:tc>
          <w:tcPr>
            <w:tcW w:w="1803" w:type="dxa"/>
            <w:vAlign w:val="bottom"/>
          </w:tcPr>
          <w:p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:rsidR="00DE7FB7" w:rsidRPr="009C220D" w:rsidRDefault="00DE7FB7" w:rsidP="00083002">
            <w:pPr>
              <w:pStyle w:val="FieldText"/>
            </w:pP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3955"/>
        <w:gridCol w:w="713"/>
        <w:gridCol w:w="545"/>
        <w:gridCol w:w="4319"/>
        <w:gridCol w:w="554"/>
        <w:gridCol w:w="714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  <w:vAlign w:val="bottom"/>
          </w:tcPr>
          <w:p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:rsidR="009C220D" w:rsidRPr="005114CE" w:rsidRDefault="00427C13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D6155E" w:rsidRDefault="00427C13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  <w:vAlign w:val="bottom"/>
          </w:tcPr>
          <w:p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427C13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427C13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3956"/>
        <w:gridCol w:w="713"/>
        <w:gridCol w:w="545"/>
        <w:gridCol w:w="5586"/>
      </w:tblGrid>
      <w:tr w:rsidR="009C220D" w:rsidRPr="005114CE" w:rsidTr="00C90BE8">
        <w:tc>
          <w:tcPr>
            <w:tcW w:w="3956" w:type="dxa"/>
            <w:vAlign w:val="bottom"/>
          </w:tcPr>
          <w:p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713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427C13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545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427C13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5586" w:type="dxa"/>
            <w:vAlign w:val="bottom"/>
          </w:tcPr>
          <w:p w:rsidR="009C220D" w:rsidRPr="005114CE" w:rsidRDefault="009C220D" w:rsidP="00682C69"/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427"/>
        <w:gridCol w:w="9373"/>
      </w:tblGrid>
      <w:tr w:rsidR="000F2DF4" w:rsidRPr="005114CE" w:rsidTr="00BC07E3">
        <w:trPr>
          <w:trHeight w:val="288"/>
        </w:trPr>
        <w:tc>
          <w:tcPr>
            <w:tcW w:w="1332" w:type="dxa"/>
            <w:vAlign w:val="bottom"/>
          </w:tcPr>
          <w:p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427"/>
        <w:gridCol w:w="2981"/>
        <w:gridCol w:w="986"/>
        <w:gridCol w:w="5406"/>
      </w:tblGrid>
      <w:tr w:rsidR="000F2DF4" w:rsidRPr="00613129" w:rsidTr="00176E67">
        <w:trPr>
          <w:trHeight w:val="432"/>
        </w:trPr>
        <w:tc>
          <w:tcPr>
            <w:tcW w:w="1332" w:type="dxa"/>
            <w:vAlign w:val="bottom"/>
          </w:tcPr>
          <w:p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853"/>
        <w:gridCol w:w="1030"/>
        <w:gridCol w:w="549"/>
        <w:gridCol w:w="1078"/>
        <w:gridCol w:w="1883"/>
        <w:gridCol w:w="722"/>
        <w:gridCol w:w="645"/>
        <w:gridCol w:w="983"/>
        <w:gridCol w:w="3057"/>
      </w:tblGrid>
      <w:tr w:rsidR="00250014" w:rsidRPr="00613129" w:rsidTr="00BC07E3">
        <w:tc>
          <w:tcPr>
            <w:tcW w:w="797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427C13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427C13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</w:t>
            </w:r>
            <w:r w:rsidR="00330050">
              <w:t>iploma: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868"/>
        <w:gridCol w:w="3540"/>
        <w:gridCol w:w="986"/>
        <w:gridCol w:w="5406"/>
      </w:tblGrid>
      <w:tr w:rsidR="000F2DF4" w:rsidRPr="00613129" w:rsidTr="00BC07E3">
        <w:trPr>
          <w:trHeight w:val="288"/>
        </w:trPr>
        <w:tc>
          <w:tcPr>
            <w:tcW w:w="810" w:type="dxa"/>
            <w:vAlign w:val="bottom"/>
          </w:tcPr>
          <w:p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853"/>
        <w:gridCol w:w="1030"/>
        <w:gridCol w:w="549"/>
        <w:gridCol w:w="1078"/>
        <w:gridCol w:w="1883"/>
        <w:gridCol w:w="722"/>
        <w:gridCol w:w="645"/>
        <w:gridCol w:w="983"/>
        <w:gridCol w:w="3057"/>
      </w:tblGrid>
      <w:tr w:rsidR="00250014" w:rsidRPr="00613129" w:rsidTr="00BC07E3">
        <w:trPr>
          <w:trHeight w:val="288"/>
        </w:trPr>
        <w:tc>
          <w:tcPr>
            <w:tcW w:w="797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427C13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427C13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868"/>
        <w:gridCol w:w="3540"/>
        <w:gridCol w:w="986"/>
        <w:gridCol w:w="5406"/>
      </w:tblGrid>
      <w:tr w:rsidR="002A2510" w:rsidRPr="00613129" w:rsidTr="00BC07E3">
        <w:trPr>
          <w:trHeight w:val="288"/>
        </w:trPr>
        <w:tc>
          <w:tcPr>
            <w:tcW w:w="810" w:type="dxa"/>
            <w:vAlign w:val="bottom"/>
          </w:tcPr>
          <w:p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2A2510" w:rsidRPr="005114CE" w:rsidRDefault="002A2510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848"/>
        <w:gridCol w:w="1026"/>
        <w:gridCol w:w="549"/>
        <w:gridCol w:w="1078"/>
        <w:gridCol w:w="1881"/>
        <w:gridCol w:w="722"/>
        <w:gridCol w:w="645"/>
        <w:gridCol w:w="983"/>
        <w:gridCol w:w="3068"/>
      </w:tblGrid>
      <w:tr w:rsidR="00250014" w:rsidRPr="00613129" w:rsidTr="00C90BE8">
        <w:trPr>
          <w:trHeight w:val="288"/>
        </w:trPr>
        <w:tc>
          <w:tcPr>
            <w:tcW w:w="792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427C13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427C13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  <w:tr w:rsidR="00C90BE8" w:rsidRPr="00613129" w:rsidTr="00BC07E3">
        <w:trPr>
          <w:trHeight w:val="288"/>
        </w:trPr>
        <w:tc>
          <w:tcPr>
            <w:tcW w:w="792" w:type="dxa"/>
            <w:vAlign w:val="bottom"/>
          </w:tcPr>
          <w:p w:rsidR="00C90BE8" w:rsidRPr="005114CE" w:rsidRDefault="00C90BE8" w:rsidP="00490804"/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C90BE8" w:rsidRPr="005114CE" w:rsidRDefault="00C90BE8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C90BE8" w:rsidRPr="005114CE" w:rsidRDefault="00C90BE8" w:rsidP="00490804">
            <w:pPr>
              <w:pStyle w:val="Heading4"/>
            </w:pP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C90BE8" w:rsidRPr="005114CE" w:rsidRDefault="00C90BE8" w:rsidP="00617C65">
            <w:pPr>
              <w:pStyle w:val="FieldText"/>
            </w:pPr>
          </w:p>
        </w:tc>
        <w:tc>
          <w:tcPr>
            <w:tcW w:w="1756" w:type="dxa"/>
            <w:vAlign w:val="bottom"/>
          </w:tcPr>
          <w:p w:rsidR="00C90BE8" w:rsidRPr="005114CE" w:rsidRDefault="00C90BE8" w:rsidP="00490804">
            <w:pPr>
              <w:pStyle w:val="Heading4"/>
            </w:pPr>
          </w:p>
        </w:tc>
        <w:tc>
          <w:tcPr>
            <w:tcW w:w="674" w:type="dxa"/>
            <w:vAlign w:val="bottom"/>
          </w:tcPr>
          <w:p w:rsidR="00C90BE8" w:rsidRDefault="00C90BE8" w:rsidP="00490804">
            <w:pPr>
              <w:pStyle w:val="Checkbox"/>
            </w:pPr>
          </w:p>
        </w:tc>
        <w:tc>
          <w:tcPr>
            <w:tcW w:w="602" w:type="dxa"/>
            <w:vAlign w:val="bottom"/>
          </w:tcPr>
          <w:p w:rsidR="00C90BE8" w:rsidRDefault="00C90BE8" w:rsidP="00490804">
            <w:pPr>
              <w:pStyle w:val="Checkbox"/>
            </w:pPr>
          </w:p>
        </w:tc>
        <w:tc>
          <w:tcPr>
            <w:tcW w:w="917" w:type="dxa"/>
            <w:vAlign w:val="bottom"/>
          </w:tcPr>
          <w:p w:rsidR="00C90BE8" w:rsidRPr="005114CE" w:rsidRDefault="00C90BE8" w:rsidP="00490804">
            <w:pPr>
              <w:pStyle w:val="Heading4"/>
            </w:pPr>
          </w:p>
        </w:tc>
        <w:tc>
          <w:tcPr>
            <w:tcW w:w="2863" w:type="dxa"/>
            <w:tcBorders>
              <w:bottom w:val="single" w:sz="4" w:space="0" w:color="auto"/>
            </w:tcBorders>
            <w:vAlign w:val="bottom"/>
          </w:tcPr>
          <w:p w:rsidR="00C90BE8" w:rsidRPr="005114CE" w:rsidRDefault="00C90BE8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References</w:t>
      </w:r>
    </w:p>
    <w:p w:rsidR="00330050" w:rsidRDefault="00C90BE8" w:rsidP="00490804">
      <w:pPr>
        <w:pStyle w:val="Italic"/>
      </w:pPr>
      <w:r>
        <w:t>Please list two</w:t>
      </w:r>
      <w:r w:rsidR="00330050" w:rsidRPr="007F3D5B">
        <w:t xml:space="preserve"> professional references.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148"/>
        <w:gridCol w:w="9"/>
        <w:gridCol w:w="5979"/>
        <w:gridCol w:w="1446"/>
        <w:gridCol w:w="2218"/>
      </w:tblGrid>
      <w:tr w:rsidR="000F2DF4" w:rsidRPr="005114CE" w:rsidTr="00C90BE8">
        <w:trPr>
          <w:trHeight w:val="360"/>
        </w:trPr>
        <w:tc>
          <w:tcPr>
            <w:tcW w:w="1148" w:type="dxa"/>
            <w:vAlign w:val="bottom"/>
          </w:tcPr>
          <w:p w:rsidR="000F2DF4" w:rsidRPr="005114CE" w:rsidRDefault="000F2DF4" w:rsidP="00490804">
            <w:r w:rsidRPr="005114CE">
              <w:t>Full Name:</w:t>
            </w:r>
          </w:p>
        </w:tc>
        <w:tc>
          <w:tcPr>
            <w:tcW w:w="5988" w:type="dxa"/>
            <w:gridSpan w:val="2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446" w:type="dxa"/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218" w:type="dxa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F2DF4" w:rsidRPr="005114CE" w:rsidTr="00C90BE8">
        <w:trPr>
          <w:trHeight w:val="360"/>
        </w:trPr>
        <w:tc>
          <w:tcPr>
            <w:tcW w:w="1148" w:type="dxa"/>
            <w:vAlign w:val="bottom"/>
          </w:tcPr>
          <w:p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446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682C69">
            <w:pPr>
              <w:pStyle w:val="FieldText"/>
            </w:pPr>
          </w:p>
        </w:tc>
      </w:tr>
      <w:tr w:rsidR="000D2539" w:rsidRPr="005114CE" w:rsidTr="00C90BE8">
        <w:trPr>
          <w:trHeight w:val="360"/>
        </w:trPr>
        <w:tc>
          <w:tcPr>
            <w:tcW w:w="1148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490804">
            <w:r>
              <w:t>Address:</w:t>
            </w:r>
          </w:p>
        </w:tc>
        <w:tc>
          <w:tcPr>
            <w:tcW w:w="9652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D55AFA">
            <w:pPr>
              <w:pStyle w:val="FieldText"/>
            </w:pPr>
          </w:p>
        </w:tc>
      </w:tr>
      <w:tr w:rsidR="00D55AFA" w:rsidRPr="005114CE" w:rsidTr="00C90BE8">
        <w:trPr>
          <w:trHeight w:hRule="exact" w:val="144"/>
        </w:trPr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5114CE" w:rsidRDefault="00D55AFA" w:rsidP="00330050"/>
        </w:tc>
        <w:tc>
          <w:tcPr>
            <w:tcW w:w="59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</w:tr>
      <w:tr w:rsidR="000F2DF4" w:rsidRPr="005114CE" w:rsidTr="00C90BE8">
        <w:trPr>
          <w:trHeight w:val="360"/>
        </w:trPr>
        <w:tc>
          <w:tcPr>
            <w:tcW w:w="1148" w:type="dxa"/>
            <w:tcBorders>
              <w:top w:val="single" w:sz="4" w:space="0" w:color="auto"/>
            </w:tcBorders>
            <w:vAlign w:val="bottom"/>
          </w:tcPr>
          <w:p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446" w:type="dxa"/>
            <w:tcBorders>
              <w:top w:val="single" w:sz="4" w:space="0" w:color="auto"/>
            </w:tcBorders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D2539" w:rsidRPr="005114CE" w:rsidTr="00C90BE8">
        <w:trPr>
          <w:trHeight w:val="360"/>
        </w:trPr>
        <w:tc>
          <w:tcPr>
            <w:tcW w:w="1148" w:type="dxa"/>
            <w:vAlign w:val="bottom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A211B2">
            <w:pPr>
              <w:pStyle w:val="FieldText"/>
            </w:pPr>
          </w:p>
        </w:tc>
        <w:tc>
          <w:tcPr>
            <w:tcW w:w="1446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5114CE" w:rsidTr="00C90BE8">
        <w:trPr>
          <w:trHeight w:val="360"/>
        </w:trPr>
        <w:tc>
          <w:tcPr>
            <w:tcW w:w="1157" w:type="dxa"/>
            <w:gridSpan w:val="2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9643" w:type="dxa"/>
            <w:gridSpan w:val="3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D55AFA">
            <w:pPr>
              <w:pStyle w:val="FieldText"/>
            </w:pPr>
          </w:p>
        </w:tc>
      </w:tr>
      <w:tr w:rsidR="00D55AFA" w:rsidRPr="005114CE" w:rsidTr="00C90BE8">
        <w:trPr>
          <w:trHeight w:hRule="exact" w:val="144"/>
        </w:trPr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5114CE" w:rsidRDefault="00D55AFA" w:rsidP="00330050"/>
        </w:tc>
        <w:tc>
          <w:tcPr>
            <w:tcW w:w="59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</w:tr>
    </w:tbl>
    <w:p w:rsidR="00871876" w:rsidRDefault="00871876" w:rsidP="00871876">
      <w:pPr>
        <w:pStyle w:val="Heading2"/>
      </w:pPr>
      <w:r>
        <w:lastRenderedPageBreak/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148"/>
        <w:gridCol w:w="6180"/>
        <w:gridCol w:w="1254"/>
        <w:gridCol w:w="2218"/>
      </w:tblGrid>
      <w:tr w:rsidR="000D2539" w:rsidRPr="00613129" w:rsidTr="00176E67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613129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149"/>
        <w:gridCol w:w="3094"/>
        <w:gridCol w:w="1639"/>
        <w:gridCol w:w="1446"/>
        <w:gridCol w:w="1736"/>
        <w:gridCol w:w="1736"/>
      </w:tblGrid>
      <w:tr w:rsidR="008F5BCD" w:rsidRPr="00613129" w:rsidTr="00BC07E3">
        <w:trPr>
          <w:trHeight w:val="288"/>
        </w:trPr>
        <w:tc>
          <w:tcPr>
            <w:tcW w:w="1072" w:type="dxa"/>
            <w:vAlign w:val="bottom"/>
          </w:tcPr>
          <w:p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597"/>
        <w:gridCol w:w="9203"/>
      </w:tblGrid>
      <w:tr w:rsidR="000D2539" w:rsidRPr="00613129" w:rsidTr="00BC07E3">
        <w:trPr>
          <w:trHeight w:val="288"/>
        </w:trPr>
        <w:tc>
          <w:tcPr>
            <w:tcW w:w="1491" w:type="dxa"/>
            <w:vAlign w:val="bottom"/>
          </w:tcPr>
          <w:p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157"/>
        <w:gridCol w:w="1543"/>
        <w:gridCol w:w="482"/>
        <w:gridCol w:w="1929"/>
        <w:gridCol w:w="2218"/>
        <w:gridCol w:w="3471"/>
      </w:tblGrid>
      <w:tr w:rsidR="000D2539" w:rsidRPr="00613129" w:rsidTr="00BC07E3">
        <w:trPr>
          <w:trHeight w:val="288"/>
        </w:trPr>
        <w:tc>
          <w:tcPr>
            <w:tcW w:w="1080" w:type="dxa"/>
            <w:vAlign w:val="bottom"/>
          </w:tcPr>
          <w:p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BC07E3" w:rsidRDefault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401"/>
        <w:gridCol w:w="964"/>
        <w:gridCol w:w="964"/>
        <w:gridCol w:w="3471"/>
      </w:tblGrid>
      <w:tr w:rsidR="000D2539" w:rsidRPr="00613129" w:rsidTr="00176E67">
        <w:tc>
          <w:tcPr>
            <w:tcW w:w="5040" w:type="dxa"/>
            <w:vAlign w:val="bottom"/>
          </w:tcPr>
          <w:p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0D2539" w:rsidRPr="009C220D" w:rsidRDefault="000D2539" w:rsidP="00490804">
            <w:pPr>
              <w:pStyle w:val="Checkbox"/>
            </w:pPr>
            <w:r>
              <w:t>YES</w:t>
            </w:r>
          </w:p>
          <w:p w:rsidR="000D2539" w:rsidRPr="005114CE" w:rsidRDefault="00427C13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0D2539" w:rsidRPr="009C220D" w:rsidRDefault="000D2539" w:rsidP="00490804">
            <w:pPr>
              <w:pStyle w:val="Checkbox"/>
            </w:pPr>
            <w:r>
              <w:t>NO</w:t>
            </w:r>
          </w:p>
          <w:p w:rsidR="000D2539" w:rsidRPr="005114CE" w:rsidRDefault="00427C13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:rsidTr="00BC07E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:rsidR="00C92A3C" w:rsidRDefault="00C92A3C" w:rsidP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148"/>
        <w:gridCol w:w="6180"/>
        <w:gridCol w:w="1254"/>
        <w:gridCol w:w="2218"/>
      </w:tblGrid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149"/>
        <w:gridCol w:w="3094"/>
        <w:gridCol w:w="1639"/>
        <w:gridCol w:w="1446"/>
        <w:gridCol w:w="1736"/>
        <w:gridCol w:w="1736"/>
      </w:tblGrid>
      <w:tr w:rsidR="00BC07E3" w:rsidRPr="00613129" w:rsidTr="00BC07E3">
        <w:trPr>
          <w:trHeight w:val="288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597"/>
        <w:gridCol w:w="9203"/>
      </w:tblGrid>
      <w:tr w:rsidR="00BC07E3" w:rsidRPr="00613129" w:rsidTr="00BC07E3">
        <w:trPr>
          <w:trHeight w:val="288"/>
        </w:trPr>
        <w:tc>
          <w:tcPr>
            <w:tcW w:w="1491" w:type="dxa"/>
            <w:vAlign w:val="bottom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157"/>
        <w:gridCol w:w="1543"/>
        <w:gridCol w:w="482"/>
        <w:gridCol w:w="1929"/>
        <w:gridCol w:w="2218"/>
        <w:gridCol w:w="3471"/>
      </w:tblGrid>
      <w:tr w:rsidR="00BC07E3" w:rsidRPr="00613129" w:rsidTr="00BC07E3">
        <w:trPr>
          <w:trHeight w:val="288"/>
        </w:trPr>
        <w:tc>
          <w:tcPr>
            <w:tcW w:w="1080" w:type="dxa"/>
            <w:vAlign w:val="bottom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401"/>
        <w:gridCol w:w="964"/>
        <w:gridCol w:w="964"/>
        <w:gridCol w:w="3471"/>
      </w:tblGrid>
      <w:tr w:rsidR="00BC07E3" w:rsidRPr="00613129" w:rsidTr="00176E67">
        <w:tc>
          <w:tcPr>
            <w:tcW w:w="5040" w:type="dxa"/>
            <w:vAlign w:val="bottom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427C1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07E3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427C1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07E3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148"/>
        <w:gridCol w:w="6180"/>
        <w:gridCol w:w="1254"/>
        <w:gridCol w:w="2218"/>
      </w:tblGrid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149"/>
        <w:gridCol w:w="3094"/>
        <w:gridCol w:w="1639"/>
        <w:gridCol w:w="1446"/>
        <w:gridCol w:w="1736"/>
        <w:gridCol w:w="1736"/>
      </w:tblGrid>
      <w:tr w:rsidR="00BC07E3" w:rsidRPr="00613129" w:rsidTr="00BC07E3">
        <w:trPr>
          <w:trHeight w:val="288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597"/>
        <w:gridCol w:w="9203"/>
      </w:tblGrid>
      <w:tr w:rsidR="00BC07E3" w:rsidRPr="00613129" w:rsidTr="00BC07E3">
        <w:trPr>
          <w:trHeight w:val="288"/>
        </w:trPr>
        <w:tc>
          <w:tcPr>
            <w:tcW w:w="1491" w:type="dxa"/>
            <w:vAlign w:val="bottom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157"/>
        <w:gridCol w:w="1543"/>
        <w:gridCol w:w="482"/>
        <w:gridCol w:w="1929"/>
        <w:gridCol w:w="2218"/>
        <w:gridCol w:w="3471"/>
      </w:tblGrid>
      <w:tr w:rsidR="00BC07E3" w:rsidRPr="00613129" w:rsidTr="00BC07E3">
        <w:trPr>
          <w:trHeight w:val="288"/>
        </w:trPr>
        <w:tc>
          <w:tcPr>
            <w:tcW w:w="1080" w:type="dxa"/>
            <w:vAlign w:val="bottom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401"/>
        <w:gridCol w:w="964"/>
        <w:gridCol w:w="964"/>
        <w:gridCol w:w="3471"/>
      </w:tblGrid>
      <w:tr w:rsidR="00BC07E3" w:rsidRPr="00613129" w:rsidTr="00176E67">
        <w:tc>
          <w:tcPr>
            <w:tcW w:w="5040" w:type="dxa"/>
            <w:vAlign w:val="bottom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427C1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07E3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427C1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07E3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:rsidR="00871876" w:rsidRDefault="00871876" w:rsidP="00871876">
      <w:pPr>
        <w:pStyle w:val="Heading2"/>
      </w:pPr>
      <w:r>
        <w:t>Military Service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882"/>
        <w:gridCol w:w="5579"/>
        <w:gridCol w:w="906"/>
        <w:gridCol w:w="1408"/>
        <w:gridCol w:w="579"/>
        <w:gridCol w:w="1446"/>
      </w:tblGrid>
      <w:tr w:rsidR="000D2539" w:rsidRPr="005114CE" w:rsidTr="00176E67">
        <w:trPr>
          <w:trHeight w:val="432"/>
        </w:trPr>
        <w:tc>
          <w:tcPr>
            <w:tcW w:w="823" w:type="dxa"/>
            <w:vAlign w:val="bottom"/>
          </w:tcPr>
          <w:p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959"/>
        <w:gridCol w:w="3343"/>
        <w:gridCol w:w="2065"/>
        <w:gridCol w:w="3433"/>
      </w:tblGrid>
      <w:tr w:rsidR="000D2539" w:rsidRPr="005114CE" w:rsidTr="00176E67">
        <w:trPr>
          <w:trHeight w:val="288"/>
        </w:trPr>
        <w:tc>
          <w:tcPr>
            <w:tcW w:w="1829" w:type="dxa"/>
            <w:vAlign w:val="bottom"/>
          </w:tcPr>
          <w:p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3045"/>
        <w:gridCol w:w="7755"/>
      </w:tblGrid>
      <w:tr w:rsidR="000D2539" w:rsidRPr="005114CE" w:rsidTr="00176E67">
        <w:trPr>
          <w:trHeight w:val="288"/>
        </w:trPr>
        <w:tc>
          <w:tcPr>
            <w:tcW w:w="2842" w:type="dxa"/>
            <w:vAlign w:val="bottom"/>
          </w:tcPr>
          <w:p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871876" w:rsidRDefault="00871876" w:rsidP="00871876">
      <w:pPr>
        <w:pStyle w:val="Heading2"/>
      </w:pPr>
      <w:r w:rsidRPr="009C220D">
        <w:t>Disclaimer and Signature</w:t>
      </w:r>
    </w:p>
    <w:p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p w:rsidR="005F6E87" w:rsidRDefault="005F6E87" w:rsidP="004E34C6"/>
    <w:p w:rsidR="00C90BE8" w:rsidRPr="004E34C6" w:rsidRDefault="00C90BE8" w:rsidP="004E34C6">
      <w:r>
        <w:t>Signature:  _____________________________________________</w:t>
      </w:r>
      <w:r>
        <w:tab/>
      </w:r>
      <w:r>
        <w:tab/>
        <w:t>Date:____________________________________</w:t>
      </w:r>
    </w:p>
    <w:sectPr w:rsidR="00C90BE8" w:rsidRPr="004E34C6" w:rsidSect="00C90BE8">
      <w:footerReference w:type="default" r:id="rId8"/>
      <w:pgSz w:w="12240" w:h="15840"/>
      <w:pgMar w:top="540" w:right="720" w:bottom="27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948" w:rsidRDefault="00017948" w:rsidP="00176E67">
      <w:r>
        <w:separator/>
      </w:r>
    </w:p>
  </w:endnote>
  <w:endnote w:type="continuationSeparator" w:id="0">
    <w:p w:rsidR="00017948" w:rsidRDefault="00017948" w:rsidP="00176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631626"/>
      <w:docPartObj>
        <w:docPartGallery w:val="Page Numbers (Bottom of Page)"/>
        <w:docPartUnique/>
      </w:docPartObj>
    </w:sdtPr>
    <w:sdtContent>
      <w:p w:rsidR="00176E67" w:rsidRDefault="00427C13">
        <w:pPr>
          <w:pStyle w:val="Footer"/>
          <w:jc w:val="center"/>
        </w:pPr>
        <w:fldSimple w:instr=" PAGE   \* MERGEFORMAT ">
          <w:r w:rsidR="00C90BE8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948" w:rsidRDefault="00017948" w:rsidP="00176E67">
      <w:r>
        <w:separator/>
      </w:r>
    </w:p>
  </w:footnote>
  <w:footnote w:type="continuationSeparator" w:id="0">
    <w:p w:rsidR="00017948" w:rsidRDefault="00017948" w:rsidP="00176E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7004"/>
  <w:defaultTabStop w:val="720"/>
  <w:drawingGridHorizontalSpacing w:val="95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7948"/>
    <w:rsid w:val="000071F7"/>
    <w:rsid w:val="00010B00"/>
    <w:rsid w:val="00017948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27C13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C079CA"/>
    <w:rsid w:val="00C45FDA"/>
    <w:rsid w:val="00C67741"/>
    <w:rsid w:val="00C74647"/>
    <w:rsid w:val="00C76039"/>
    <w:rsid w:val="00C76480"/>
    <w:rsid w:val="00C80AD2"/>
    <w:rsid w:val="00C90BE8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ne\AppData\Roaming\Microsoft\Templates\Employment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7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(2-pp., online form)</vt:lpstr>
    </vt:vector>
  </TitlesOfParts>
  <Company>Hewlett-Packard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Joanne Szoke</dc:creator>
  <cp:lastModifiedBy>Joanne Szoke</cp:lastModifiedBy>
  <cp:revision>1</cp:revision>
  <cp:lastPrinted>2002-05-23T18:14:00Z</cp:lastPrinted>
  <dcterms:created xsi:type="dcterms:W3CDTF">2015-10-14T14:54:00Z</dcterms:created>
  <dcterms:modified xsi:type="dcterms:W3CDTF">2015-10-14T15:01:00Z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